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CE90" w14:textId="77777777" w:rsidR="001452C0" w:rsidRDefault="001452C0"/>
    <w:p w14:paraId="00554714" w14:textId="77777777" w:rsidR="00496558" w:rsidRDefault="001452C0" w:rsidP="000946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Krapkowice, dn. ……………………………..</w:t>
      </w:r>
    </w:p>
    <w:p w14:paraId="629478CB" w14:textId="77777777" w:rsidR="00C4444B" w:rsidRDefault="00DC08AB" w:rsidP="00C4444B">
      <w:pPr>
        <w:tabs>
          <w:tab w:val="left" w:pos="3159"/>
        </w:tabs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WNIOSEK O PRZYZNANIE </w:t>
      </w:r>
      <w:r w:rsidR="0041624F">
        <w:rPr>
          <w:b/>
          <w:sz w:val="28"/>
          <w:szCs w:val="28"/>
          <w:u w:val="single"/>
        </w:rPr>
        <w:t>BONU NA ZASIEDLENIE</w:t>
      </w:r>
    </w:p>
    <w:p w14:paraId="74EAFC3B" w14:textId="77777777" w:rsidR="001452C0" w:rsidRDefault="00C4444B" w:rsidP="00C4444B">
      <w:pPr>
        <w:tabs>
          <w:tab w:val="left" w:pos="3159"/>
        </w:tabs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osobie bezrobotnej do 30 roku życia</w:t>
      </w:r>
    </w:p>
    <w:p w14:paraId="75DB4EA7" w14:textId="77777777" w:rsidR="0002620D" w:rsidRDefault="001201A3" w:rsidP="0002620D">
      <w:pPr>
        <w:tabs>
          <w:tab w:val="left" w:pos="3159"/>
        </w:tabs>
        <w:spacing w:after="0" w:line="240" w:lineRule="auto"/>
        <w:jc w:val="center"/>
        <w:rPr>
          <w:sz w:val="18"/>
          <w:szCs w:val="18"/>
        </w:rPr>
      </w:pPr>
      <w:r w:rsidRPr="0002620D">
        <w:rPr>
          <w:sz w:val="18"/>
          <w:szCs w:val="18"/>
        </w:rPr>
        <w:t>Na zasadach określonych w art. 66 n ustawy  z 20 kwietnia 2004 r. o promocji zatrudnienia i instytucjach rynku pracy</w:t>
      </w:r>
    </w:p>
    <w:p w14:paraId="79655A2B" w14:textId="77777777" w:rsidR="007F50D4" w:rsidRDefault="00B67031" w:rsidP="007F50D4">
      <w:pPr>
        <w:tabs>
          <w:tab w:val="left" w:pos="3159"/>
        </w:tabs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 Dz. U</w:t>
      </w:r>
      <w:r w:rsidR="009B4EBB">
        <w:rPr>
          <w:sz w:val="18"/>
          <w:szCs w:val="18"/>
        </w:rPr>
        <w:t>.</w:t>
      </w:r>
      <w:r>
        <w:rPr>
          <w:sz w:val="18"/>
          <w:szCs w:val="18"/>
        </w:rPr>
        <w:t xml:space="preserve">  z 202</w:t>
      </w:r>
      <w:r w:rsidR="00BE7BCA">
        <w:rPr>
          <w:sz w:val="18"/>
          <w:szCs w:val="18"/>
        </w:rPr>
        <w:t>3</w:t>
      </w:r>
      <w:r w:rsidR="00617D3D">
        <w:rPr>
          <w:sz w:val="18"/>
          <w:szCs w:val="18"/>
        </w:rPr>
        <w:t xml:space="preserve"> </w:t>
      </w:r>
      <w:r w:rsidR="007F50D4">
        <w:rPr>
          <w:sz w:val="18"/>
          <w:szCs w:val="18"/>
        </w:rPr>
        <w:t>r</w:t>
      </w:r>
      <w:r w:rsidR="00031201">
        <w:rPr>
          <w:sz w:val="18"/>
          <w:szCs w:val="18"/>
        </w:rPr>
        <w:t>.</w:t>
      </w:r>
      <w:r w:rsidR="007F50D4">
        <w:rPr>
          <w:sz w:val="18"/>
          <w:szCs w:val="18"/>
        </w:rPr>
        <w:t xml:space="preserve"> poz</w:t>
      </w:r>
      <w:r w:rsidR="00BE7BCA">
        <w:rPr>
          <w:sz w:val="18"/>
          <w:szCs w:val="18"/>
        </w:rPr>
        <w:t>. 735</w:t>
      </w:r>
      <w:r w:rsidR="007F50D4">
        <w:rPr>
          <w:sz w:val="18"/>
          <w:szCs w:val="18"/>
        </w:rPr>
        <w:t>)</w:t>
      </w:r>
    </w:p>
    <w:p w14:paraId="40412D6A" w14:textId="77777777" w:rsidR="000946EC" w:rsidRPr="00427BF7" w:rsidRDefault="00427BF7" w:rsidP="00427BF7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/wniosek należy wydrukować w kolorze/</w:t>
      </w:r>
    </w:p>
    <w:p w14:paraId="1F7816D9" w14:textId="77777777" w:rsidR="00D532EB" w:rsidRPr="001201A3" w:rsidRDefault="001201A3" w:rsidP="008F3A74">
      <w:pPr>
        <w:tabs>
          <w:tab w:val="left" w:pos="3159"/>
        </w:tabs>
        <w:jc w:val="both"/>
      </w:pPr>
      <w:r w:rsidRPr="001201A3">
        <w:t>1.</w:t>
      </w:r>
      <w:r w:rsidR="00031201">
        <w:t xml:space="preserve"> </w:t>
      </w:r>
      <w:r w:rsidR="00D532EB" w:rsidRPr="001201A3">
        <w:t>Imię i nazwisko……………………………………………</w:t>
      </w:r>
      <w:r w:rsidRPr="001201A3">
        <w:t>………………………………………………………………</w:t>
      </w:r>
      <w:r>
        <w:t>….</w:t>
      </w:r>
      <w:r w:rsidRPr="001201A3">
        <w:t>………</w:t>
      </w:r>
      <w:r>
        <w:t>..</w:t>
      </w:r>
      <w:r w:rsidRPr="001201A3">
        <w:t>………</w:t>
      </w:r>
    </w:p>
    <w:p w14:paraId="5D11466A" w14:textId="77777777" w:rsidR="002E6956" w:rsidRDefault="001201A3" w:rsidP="008F3A74">
      <w:pPr>
        <w:tabs>
          <w:tab w:val="left" w:pos="3159"/>
        </w:tabs>
        <w:jc w:val="both"/>
      </w:pPr>
      <w:r w:rsidRPr="001201A3">
        <w:t>2.</w:t>
      </w:r>
      <w:r w:rsidR="002E6956" w:rsidRPr="001201A3">
        <w:t>Adres zamieszka</w:t>
      </w:r>
      <w:r w:rsidRPr="001201A3">
        <w:t>nia………………………………………………………………………</w:t>
      </w:r>
      <w:r w:rsidR="002E6956" w:rsidRPr="001201A3">
        <w:t>………………………………</w:t>
      </w:r>
      <w:r>
        <w:t>…</w:t>
      </w:r>
      <w:r w:rsidR="002E6956" w:rsidRPr="001201A3">
        <w:t>…….</w:t>
      </w:r>
      <w:r>
        <w:t>.</w:t>
      </w:r>
      <w:r w:rsidR="002E6956" w:rsidRPr="001201A3">
        <w:t>.</w:t>
      </w:r>
      <w:r>
        <w:t>...</w:t>
      </w:r>
      <w:r w:rsidR="002E6956" w:rsidRPr="001201A3">
        <w:t>……..</w:t>
      </w:r>
    </w:p>
    <w:p w14:paraId="7AC74A90" w14:textId="77777777" w:rsidR="00031201" w:rsidRPr="001201A3" w:rsidRDefault="00031201" w:rsidP="008F3A74">
      <w:pPr>
        <w:tabs>
          <w:tab w:val="left" w:pos="3159"/>
        </w:tabs>
        <w:jc w:val="both"/>
      </w:pPr>
      <w:r>
        <w:t>3. Telefon do kontaktu…………………………………………………………………………………………………………………………</w:t>
      </w:r>
    </w:p>
    <w:p w14:paraId="4A847265" w14:textId="77777777" w:rsidR="001201A3" w:rsidRPr="001201A3" w:rsidRDefault="00031201" w:rsidP="008F3A74">
      <w:pPr>
        <w:tabs>
          <w:tab w:val="left" w:pos="3159"/>
        </w:tabs>
        <w:jc w:val="both"/>
      </w:pPr>
      <w:r>
        <w:t>4</w:t>
      </w:r>
      <w:r w:rsidR="00B650C9">
        <w:t>.</w:t>
      </w:r>
      <w:r w:rsidR="00603C2B">
        <w:t xml:space="preserve"> </w:t>
      </w:r>
      <w:r w:rsidR="001201A3" w:rsidRPr="001201A3">
        <w:t>Miejscowość zamieszkania w związku z podjęciem zatrudnienia, wykonywania innej pracy zarobkowej, prowadzenia działalności gospodarczej………………………………</w:t>
      </w:r>
      <w:r w:rsidR="001201A3">
        <w:t>……</w:t>
      </w:r>
      <w:r w:rsidR="001201A3" w:rsidRPr="001201A3">
        <w:t>………………….......................</w:t>
      </w:r>
    </w:p>
    <w:p w14:paraId="56255EBD" w14:textId="77777777" w:rsidR="001201A3" w:rsidRPr="001201A3" w:rsidRDefault="001201A3" w:rsidP="008F3A74">
      <w:pPr>
        <w:tabs>
          <w:tab w:val="left" w:pos="3159"/>
        </w:tabs>
        <w:jc w:val="both"/>
      </w:pPr>
      <w:r w:rsidRPr="001201A3">
        <w:t>………………………………………………………………………………………………………………………………………………</w:t>
      </w:r>
      <w:r w:rsidR="00603C2B">
        <w:t>…………….</w:t>
      </w:r>
    </w:p>
    <w:p w14:paraId="72B04E86" w14:textId="1BFB09F7" w:rsidR="00031201" w:rsidRDefault="00031201" w:rsidP="00603C2B">
      <w:pPr>
        <w:tabs>
          <w:tab w:val="left" w:pos="3159"/>
        </w:tabs>
        <w:jc w:val="both"/>
      </w:pPr>
      <w:r>
        <w:t>5</w:t>
      </w:r>
      <w:r w:rsidR="001201A3" w:rsidRPr="001201A3">
        <w:t xml:space="preserve">. Odległość </w:t>
      </w:r>
      <w:r w:rsidR="005D24BF">
        <w:t>miejscowości wymien</w:t>
      </w:r>
      <w:r w:rsidR="00592095">
        <w:t xml:space="preserve">ionej w pkt </w:t>
      </w:r>
      <w:r w:rsidR="00BF2395">
        <w:t>4</w:t>
      </w:r>
      <w:r w:rsidR="001201A3" w:rsidRPr="001201A3">
        <w:t xml:space="preserve"> od miejsca wymienionego w pkt 2………</w:t>
      </w:r>
      <w:r w:rsidR="001201A3">
        <w:t>……</w:t>
      </w:r>
      <w:r>
        <w:t xml:space="preserve">………….km </w:t>
      </w:r>
    </w:p>
    <w:p w14:paraId="70C17106" w14:textId="63B3DBEA" w:rsidR="001201A3" w:rsidRDefault="00BF2395" w:rsidP="00603C2B">
      <w:pPr>
        <w:tabs>
          <w:tab w:val="left" w:pos="3159"/>
        </w:tabs>
        <w:jc w:val="both"/>
      </w:pPr>
      <w:r>
        <w:rPr>
          <w:noProof/>
          <w:lang w:eastAsia="pl-PL"/>
        </w:rPr>
        <w:pict w14:anchorId="5C9DF63B">
          <v:rect id="Rectangle 4" o:spid="_x0000_s2051" style="position:absolute;left:0;text-align:left;margin-left:87.4pt;margin-top:36.2pt;width:21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"/>
        </w:pict>
      </w:r>
      <w:r>
        <w:rPr>
          <w:noProof/>
          <w:lang w:eastAsia="pl-PL"/>
        </w:rPr>
        <w:pict w14:anchorId="32FC21C8">
          <v:rect id="Rectangle 3" o:spid="_x0000_s2050" style="position:absolute;left:0;text-align:left;margin-left:25.9pt;margin-top:36.2pt;width:21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"/>
        </w:pict>
      </w:r>
      <w:r w:rsidR="00031201">
        <w:t xml:space="preserve">6. Czas dojazdu do miejscowości wymienionej w pkt </w:t>
      </w:r>
      <w:r>
        <w:t>4</w:t>
      </w:r>
      <w:r w:rsidR="00031201">
        <w:t xml:space="preserve"> i powrotu do miejsca dotychczasowego zamieszkania środkami transportu zbiorowego przekracza łącznie co najmniej 3 godziny dziennie</w:t>
      </w:r>
    </w:p>
    <w:p w14:paraId="4819E73E" w14:textId="77777777" w:rsidR="00031201" w:rsidRPr="001201A3" w:rsidRDefault="00031201" w:rsidP="00603C2B">
      <w:pPr>
        <w:tabs>
          <w:tab w:val="left" w:pos="1290"/>
        </w:tabs>
        <w:jc w:val="both"/>
      </w:pPr>
      <w:r>
        <w:t xml:space="preserve">TAK </w:t>
      </w:r>
      <w:r>
        <w:tab/>
        <w:t xml:space="preserve">NIE </w:t>
      </w:r>
    </w:p>
    <w:p w14:paraId="24C91D4D" w14:textId="77777777" w:rsidR="001201A3" w:rsidRPr="001201A3" w:rsidRDefault="00031201" w:rsidP="00603C2B">
      <w:pPr>
        <w:tabs>
          <w:tab w:val="left" w:pos="3159"/>
        </w:tabs>
        <w:jc w:val="both"/>
      </w:pPr>
      <w:r>
        <w:t>7</w:t>
      </w:r>
      <w:r w:rsidR="001201A3" w:rsidRPr="001201A3">
        <w:t>. Koszty zamieszkania jakie zostaną poniesione przez wnioskodawcę związane z podjęciem zatrudnienia, wykonywania innej pracy zarobkowej, prowadzenia działalności gospodarczej (proszę wymienić rodzaj kosztów oraz kwotę zł)…………………………………………………………………………………</w:t>
      </w:r>
      <w:r w:rsidR="001201A3">
        <w:t>……</w:t>
      </w:r>
      <w:r w:rsidR="001201A3" w:rsidRPr="001201A3">
        <w:t>…….…</w:t>
      </w:r>
    </w:p>
    <w:p w14:paraId="5275DC67" w14:textId="77777777" w:rsidR="001201A3" w:rsidRPr="001201A3" w:rsidRDefault="001201A3" w:rsidP="00603C2B">
      <w:pPr>
        <w:tabs>
          <w:tab w:val="left" w:pos="3159"/>
        </w:tabs>
        <w:jc w:val="both"/>
      </w:pPr>
      <w:r w:rsidRPr="001201A3">
        <w:t>…………………………………………………………………………………………………………………………………………………..…</w:t>
      </w:r>
      <w:r>
        <w:t>…..</w:t>
      </w:r>
      <w:r w:rsidRPr="001201A3">
        <w:t>…</w:t>
      </w:r>
    </w:p>
    <w:p w14:paraId="0E95358F" w14:textId="77777777" w:rsidR="00DC08AB" w:rsidRPr="001201A3" w:rsidRDefault="000946EC" w:rsidP="00603C2B">
      <w:pPr>
        <w:tabs>
          <w:tab w:val="left" w:pos="3159"/>
        </w:tabs>
        <w:jc w:val="both"/>
      </w:pPr>
      <w:r w:rsidRPr="001201A3">
        <w:t xml:space="preserve">UZASADNIENIE </w:t>
      </w:r>
      <w:r w:rsidR="001201A3" w:rsidRPr="001201A3">
        <w:t xml:space="preserve">CELOWOŚCI </w:t>
      </w:r>
      <w:r w:rsidRPr="001201A3">
        <w:t>WNIOSKU……………………………………</w:t>
      </w:r>
      <w:r w:rsidR="001201A3" w:rsidRPr="001201A3">
        <w:t>……………………</w:t>
      </w:r>
      <w:r w:rsidR="001201A3">
        <w:t>………</w:t>
      </w:r>
      <w:r w:rsidR="001201A3" w:rsidRPr="001201A3">
        <w:t>………………………………</w:t>
      </w:r>
    </w:p>
    <w:p w14:paraId="0D347622" w14:textId="77777777" w:rsidR="000946EC" w:rsidRPr="001201A3" w:rsidRDefault="000946EC" w:rsidP="00603C2B">
      <w:pPr>
        <w:tabs>
          <w:tab w:val="left" w:pos="3159"/>
        </w:tabs>
        <w:jc w:val="both"/>
      </w:pPr>
      <w:r w:rsidRPr="001201A3">
        <w:t>………………………………………………………………………………………………………………………………</w:t>
      </w:r>
      <w:r w:rsidR="001201A3">
        <w:t>….</w:t>
      </w:r>
      <w:r w:rsidRPr="001201A3">
        <w:t>………………………</w:t>
      </w:r>
      <w:r w:rsidR="004A1850">
        <w:t>…</w:t>
      </w:r>
    </w:p>
    <w:p w14:paraId="30A4BF42" w14:textId="77777777" w:rsidR="00245FD0" w:rsidRDefault="000946EC" w:rsidP="00603C2B">
      <w:pPr>
        <w:tabs>
          <w:tab w:val="left" w:pos="3159"/>
        </w:tabs>
        <w:jc w:val="both"/>
      </w:pPr>
      <w:r w:rsidRPr="001201A3">
        <w:t>…………………………………………………………………………………………………………………………………</w:t>
      </w:r>
      <w:r w:rsidR="001201A3">
        <w:t>…..</w:t>
      </w:r>
      <w:r w:rsidRPr="001201A3">
        <w:t>………………......</w:t>
      </w:r>
      <w:r w:rsidR="004A1850">
        <w:t>..</w:t>
      </w:r>
    </w:p>
    <w:p w14:paraId="3B4A16B3" w14:textId="77777777" w:rsidR="00245FD0" w:rsidRPr="001201A3" w:rsidRDefault="00245FD0" w:rsidP="00603C2B">
      <w:pPr>
        <w:tabs>
          <w:tab w:val="left" w:pos="3159"/>
        </w:tabs>
        <w:jc w:val="both"/>
      </w:pPr>
      <w:r>
        <w:t>INFORMACJA O MIEJSCU PLANOWANEGO ZATRUDNIENIA</w:t>
      </w:r>
    </w:p>
    <w:p w14:paraId="2455B50F" w14:textId="77777777" w:rsidR="00835DD0" w:rsidRPr="00576A61" w:rsidRDefault="000946EC" w:rsidP="00603C2B">
      <w:pPr>
        <w:tabs>
          <w:tab w:val="left" w:pos="3159"/>
        </w:tabs>
        <w:jc w:val="both"/>
      </w:pPr>
      <w:r w:rsidRPr="001201A3">
        <w:t>...........................................................................................................................................</w:t>
      </w:r>
      <w:r w:rsidR="001201A3">
        <w:t>......</w:t>
      </w:r>
      <w:r w:rsidRPr="001201A3">
        <w:t>.</w:t>
      </w:r>
      <w:r w:rsidR="001201A3">
        <w:t>...</w:t>
      </w:r>
      <w:r w:rsidRPr="001201A3">
        <w:t>.............</w:t>
      </w:r>
    </w:p>
    <w:p w14:paraId="070FC6BC" w14:textId="77777777" w:rsidR="00DC08AB" w:rsidRPr="001201A3" w:rsidRDefault="004A1850" w:rsidP="00DC08AB">
      <w:pPr>
        <w:tabs>
          <w:tab w:val="left" w:pos="6362"/>
        </w:tabs>
        <w:jc w:val="both"/>
      </w:pPr>
      <w:r>
        <w:rPr>
          <w:b/>
        </w:rPr>
        <w:t xml:space="preserve">                                                                                                                                  </w:t>
      </w:r>
      <w:r w:rsidR="00DC08AB" w:rsidRPr="001201A3">
        <w:t>…………………………………………..</w:t>
      </w:r>
    </w:p>
    <w:p w14:paraId="0347DC50" w14:textId="77777777" w:rsidR="00AC325D" w:rsidRDefault="00DC08AB" w:rsidP="000946EC">
      <w:pPr>
        <w:tabs>
          <w:tab w:val="left" w:pos="3159"/>
        </w:tabs>
        <w:jc w:val="both"/>
      </w:pPr>
      <w:r w:rsidRPr="001201A3">
        <w:tab/>
      </w:r>
      <w:r w:rsidRPr="001201A3">
        <w:tab/>
      </w:r>
      <w:r w:rsidRPr="001201A3">
        <w:tab/>
      </w:r>
      <w:r w:rsidRPr="001201A3">
        <w:tab/>
      </w:r>
      <w:r w:rsidRPr="001201A3">
        <w:tab/>
      </w:r>
      <w:r w:rsidRPr="001201A3">
        <w:tab/>
      </w:r>
      <w:r w:rsidR="00704EE3">
        <w:t>Data i</w:t>
      </w:r>
      <w:r w:rsidR="00B650C9">
        <w:t xml:space="preserve"> </w:t>
      </w:r>
      <w:r w:rsidR="00704EE3">
        <w:t>p</w:t>
      </w:r>
      <w:r w:rsidRPr="001201A3">
        <w:t xml:space="preserve">odpis </w:t>
      </w:r>
      <w:r w:rsidR="00704EE3">
        <w:t>wnioskodawcy</w:t>
      </w:r>
    </w:p>
    <w:p w14:paraId="76DB9D82" w14:textId="77777777" w:rsidR="002C209B" w:rsidRDefault="002C209B" w:rsidP="000946EC">
      <w:pPr>
        <w:tabs>
          <w:tab w:val="left" w:pos="3159"/>
        </w:tabs>
        <w:jc w:val="both"/>
      </w:pPr>
    </w:p>
    <w:p w14:paraId="62368A20" w14:textId="77777777" w:rsidR="0002620D" w:rsidRDefault="0002620D" w:rsidP="000946EC">
      <w:pPr>
        <w:tabs>
          <w:tab w:val="left" w:pos="3159"/>
        </w:tabs>
        <w:jc w:val="both"/>
      </w:pPr>
      <w:r>
        <w:t>Oświadczenie wnioskodawcy:</w:t>
      </w:r>
    </w:p>
    <w:p w14:paraId="615DCECE" w14:textId="77777777" w:rsidR="0002620D" w:rsidRPr="0002620D" w:rsidRDefault="0002620D" w:rsidP="00603C2B">
      <w:pPr>
        <w:tabs>
          <w:tab w:val="left" w:pos="3159"/>
        </w:tabs>
        <w:jc w:val="both"/>
        <w:rPr>
          <w:sz w:val="18"/>
          <w:szCs w:val="18"/>
        </w:rPr>
      </w:pPr>
      <w:r w:rsidRPr="0002620D">
        <w:rPr>
          <w:sz w:val="18"/>
          <w:szCs w:val="18"/>
        </w:rPr>
        <w:t>Świadomy odpowiedzialności karnej za złożenie fałszywego oświadczeni</w:t>
      </w:r>
      <w:r w:rsidR="00C4444B">
        <w:rPr>
          <w:sz w:val="18"/>
          <w:szCs w:val="18"/>
        </w:rPr>
        <w:t>a</w:t>
      </w:r>
      <w:r w:rsidRPr="0002620D">
        <w:rPr>
          <w:sz w:val="18"/>
          <w:szCs w:val="18"/>
        </w:rPr>
        <w:t>, o której mowa  w art.</w:t>
      </w:r>
      <w:r>
        <w:rPr>
          <w:sz w:val="18"/>
          <w:szCs w:val="18"/>
        </w:rPr>
        <w:t xml:space="preserve"> 233 ustawy z dnia</w:t>
      </w:r>
      <w:r w:rsidR="00603C2B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6 czerwca </w:t>
      </w:r>
      <w:r w:rsidRPr="0002620D">
        <w:rPr>
          <w:sz w:val="18"/>
          <w:szCs w:val="18"/>
        </w:rPr>
        <w:t xml:space="preserve">1997 r. Kodeksu karnego, oświadczam, że: </w:t>
      </w:r>
    </w:p>
    <w:p w14:paraId="66D3A53A" w14:textId="77777777" w:rsidR="0002620D" w:rsidRPr="001201A3" w:rsidRDefault="0002620D" w:rsidP="00603C2B">
      <w:pPr>
        <w:tabs>
          <w:tab w:val="left" w:pos="3159"/>
        </w:tabs>
        <w:jc w:val="both"/>
        <w:rPr>
          <w:sz w:val="20"/>
          <w:szCs w:val="20"/>
        </w:rPr>
      </w:pPr>
      <w:r w:rsidRPr="001201A3">
        <w:rPr>
          <w:sz w:val="20"/>
          <w:szCs w:val="20"/>
        </w:rPr>
        <w:t>1. będę osiągał wynagrodzenie  lub przychód w wysokości  co najmniej minimalnego wynagrodzenia  za pracę  brutto  miesięcznie oraz będę podlegał ubezpieczeniom społecznym;</w:t>
      </w:r>
    </w:p>
    <w:p w14:paraId="60768D97" w14:textId="77777777" w:rsidR="0002620D" w:rsidRPr="001201A3" w:rsidRDefault="0002620D" w:rsidP="00603C2B">
      <w:pPr>
        <w:tabs>
          <w:tab w:val="left" w:pos="3159"/>
        </w:tabs>
        <w:jc w:val="both"/>
        <w:rPr>
          <w:sz w:val="20"/>
          <w:szCs w:val="20"/>
        </w:rPr>
      </w:pPr>
      <w:r w:rsidRPr="001201A3">
        <w:rPr>
          <w:sz w:val="20"/>
          <w:szCs w:val="20"/>
        </w:rPr>
        <w:t>2. odległość od miejsca dotychczasowego zamieszkania do miejscowości, w której zamieszkam w związku</w:t>
      </w:r>
      <w:r w:rsidR="00603C2B">
        <w:rPr>
          <w:sz w:val="20"/>
          <w:szCs w:val="20"/>
        </w:rPr>
        <w:t xml:space="preserve">                     </w:t>
      </w:r>
      <w:r w:rsidRPr="001201A3">
        <w:rPr>
          <w:sz w:val="20"/>
          <w:szCs w:val="20"/>
        </w:rPr>
        <w:t xml:space="preserve"> z podjęciem zatrudnienia, innej pracy zarobkowej  lub działalności gospodarczej  wynosi co najmniej 80 km lub czas dojazdu  do tej miejscowości i powrotu do miejsca dotychczasowego zamieszkania środkami transportu zbiorowego przekracza łącznie  co najmniej 3 godz. dziennie;</w:t>
      </w:r>
    </w:p>
    <w:p w14:paraId="3F22CCCC" w14:textId="77777777" w:rsidR="0002620D" w:rsidRPr="001201A3" w:rsidRDefault="0002620D" w:rsidP="00603C2B">
      <w:pPr>
        <w:tabs>
          <w:tab w:val="left" w:pos="3159"/>
        </w:tabs>
        <w:jc w:val="both"/>
        <w:rPr>
          <w:sz w:val="20"/>
          <w:szCs w:val="20"/>
        </w:rPr>
      </w:pPr>
      <w:r w:rsidRPr="001201A3">
        <w:rPr>
          <w:sz w:val="20"/>
          <w:szCs w:val="20"/>
        </w:rPr>
        <w:t xml:space="preserve">3. </w:t>
      </w:r>
      <w:r>
        <w:rPr>
          <w:sz w:val="20"/>
          <w:szCs w:val="20"/>
        </w:rPr>
        <w:t xml:space="preserve">zobowiązuję się że </w:t>
      </w:r>
      <w:r w:rsidRPr="001201A3">
        <w:rPr>
          <w:sz w:val="20"/>
          <w:szCs w:val="20"/>
        </w:rPr>
        <w:t>będę pozostawał w zatrudnieniu, wykonywał inną prace zarobkową lub będę prowadził działalność gospodarczą przez okres co najmniej 6 miesięcy.</w:t>
      </w:r>
    </w:p>
    <w:p w14:paraId="35177A03" w14:textId="77777777" w:rsidR="00B67031" w:rsidRDefault="0002620D" w:rsidP="00B67031">
      <w:pPr>
        <w:tabs>
          <w:tab w:val="left" w:pos="3159"/>
        </w:tabs>
        <w:spacing w:after="0" w:line="240" w:lineRule="auto"/>
        <w:jc w:val="both"/>
        <w:rPr>
          <w:sz w:val="18"/>
          <w:szCs w:val="18"/>
        </w:rPr>
      </w:pPr>
      <w:r w:rsidRPr="001201A3">
        <w:rPr>
          <w:sz w:val="20"/>
          <w:szCs w:val="20"/>
        </w:rPr>
        <w:t xml:space="preserve">4. </w:t>
      </w:r>
      <w:r>
        <w:rPr>
          <w:sz w:val="20"/>
          <w:szCs w:val="20"/>
        </w:rPr>
        <w:t>zobowiązuję się do zwrotu kwoty bonu na zasiedlenia w całości w terminie 30 dni od daty doręczenia wezwania starosty w przypadku, o którym mowa w art. 66n ust. 5 pkt 1  ustawy  o promocji zatrudnienia</w:t>
      </w:r>
      <w:r w:rsidR="00603C2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i instytu</w:t>
      </w:r>
      <w:r w:rsidR="00586FDE">
        <w:rPr>
          <w:sz w:val="20"/>
          <w:szCs w:val="20"/>
        </w:rPr>
        <w:t xml:space="preserve">cjach rynku pracy </w:t>
      </w:r>
      <w:r w:rsidR="00B67031">
        <w:rPr>
          <w:sz w:val="18"/>
          <w:szCs w:val="18"/>
        </w:rPr>
        <w:t>( Dz. U</w:t>
      </w:r>
      <w:r w:rsidR="009B4EBB">
        <w:rPr>
          <w:sz w:val="18"/>
          <w:szCs w:val="18"/>
        </w:rPr>
        <w:t>.</w:t>
      </w:r>
      <w:r w:rsidR="00B67031">
        <w:rPr>
          <w:sz w:val="18"/>
          <w:szCs w:val="18"/>
        </w:rPr>
        <w:t xml:space="preserve"> z 202</w:t>
      </w:r>
      <w:r w:rsidR="00BE7BCA">
        <w:rPr>
          <w:sz w:val="18"/>
          <w:szCs w:val="18"/>
        </w:rPr>
        <w:t>3</w:t>
      </w:r>
      <w:r w:rsidR="009B4EBB">
        <w:rPr>
          <w:sz w:val="18"/>
          <w:szCs w:val="18"/>
        </w:rPr>
        <w:t xml:space="preserve"> </w:t>
      </w:r>
      <w:r w:rsidR="00B67031">
        <w:rPr>
          <w:sz w:val="18"/>
          <w:szCs w:val="18"/>
        </w:rPr>
        <w:t>r. poz.</w:t>
      </w:r>
      <w:r w:rsidR="00BE7BCA">
        <w:rPr>
          <w:sz w:val="18"/>
          <w:szCs w:val="18"/>
        </w:rPr>
        <w:t xml:space="preserve"> 735</w:t>
      </w:r>
      <w:r w:rsidR="00B67031">
        <w:rPr>
          <w:sz w:val="18"/>
          <w:szCs w:val="18"/>
        </w:rPr>
        <w:t>)</w:t>
      </w:r>
    </w:p>
    <w:p w14:paraId="60B09F01" w14:textId="77777777" w:rsidR="007F50D4" w:rsidRPr="007F50D4" w:rsidRDefault="007F50D4" w:rsidP="00603C2B">
      <w:pPr>
        <w:tabs>
          <w:tab w:val="left" w:pos="3159"/>
        </w:tabs>
        <w:spacing w:after="0" w:line="240" w:lineRule="auto"/>
        <w:jc w:val="both"/>
        <w:rPr>
          <w:sz w:val="18"/>
          <w:szCs w:val="18"/>
        </w:rPr>
      </w:pPr>
    </w:p>
    <w:p w14:paraId="72D0C200" w14:textId="77777777" w:rsidR="00767B04" w:rsidRDefault="00767B04" w:rsidP="00DB69F3">
      <w:pPr>
        <w:tabs>
          <w:tab w:val="left" w:pos="3159"/>
        </w:tabs>
        <w:spacing w:after="0" w:line="240" w:lineRule="auto"/>
        <w:jc w:val="both"/>
        <w:rPr>
          <w:sz w:val="18"/>
          <w:szCs w:val="18"/>
        </w:rPr>
      </w:pPr>
      <w:r>
        <w:rPr>
          <w:sz w:val="20"/>
          <w:szCs w:val="20"/>
        </w:rPr>
        <w:t>5. zobowiązuję się do zwrotu kwoty na zasiedlenie proporcjonalnie do udokumentowanego okresu zatrudnienia, wykonywania innej pracy zarobkowej  lub prowadzenia działalności gospodarczej  w terminie</w:t>
      </w:r>
      <w:r w:rsidR="00603C2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do 30 dni od daty doręczenia wezwania starosty , o którym mowa w art. 66n ust. 5 pkt 2   ustawy  o promocji zatrudnienia i instytucjach rynku pr</w:t>
      </w:r>
      <w:r w:rsidR="00DF7371">
        <w:rPr>
          <w:sz w:val="20"/>
          <w:szCs w:val="20"/>
        </w:rPr>
        <w:t xml:space="preserve">acy </w:t>
      </w:r>
      <w:r w:rsidR="00B67031">
        <w:rPr>
          <w:sz w:val="18"/>
          <w:szCs w:val="18"/>
        </w:rPr>
        <w:t>( Dz. U</w:t>
      </w:r>
      <w:r w:rsidR="009B4EBB">
        <w:rPr>
          <w:sz w:val="18"/>
          <w:szCs w:val="18"/>
        </w:rPr>
        <w:t>.</w:t>
      </w:r>
      <w:r w:rsidR="00B67031">
        <w:rPr>
          <w:sz w:val="18"/>
          <w:szCs w:val="18"/>
        </w:rPr>
        <w:t xml:space="preserve">  z 202</w:t>
      </w:r>
      <w:r w:rsidR="00BE7BCA">
        <w:rPr>
          <w:sz w:val="18"/>
          <w:szCs w:val="18"/>
        </w:rPr>
        <w:t>3</w:t>
      </w:r>
      <w:r w:rsidR="009B4EBB">
        <w:rPr>
          <w:sz w:val="18"/>
          <w:szCs w:val="18"/>
        </w:rPr>
        <w:t xml:space="preserve"> </w:t>
      </w:r>
      <w:r w:rsidR="00B67031">
        <w:rPr>
          <w:sz w:val="18"/>
          <w:szCs w:val="18"/>
        </w:rPr>
        <w:t>r. poz</w:t>
      </w:r>
      <w:r w:rsidR="00BE7BCA">
        <w:rPr>
          <w:sz w:val="18"/>
          <w:szCs w:val="18"/>
        </w:rPr>
        <w:t>. 735</w:t>
      </w:r>
      <w:r w:rsidR="00B67031">
        <w:rPr>
          <w:sz w:val="18"/>
          <w:szCs w:val="18"/>
        </w:rPr>
        <w:t>)</w:t>
      </w:r>
    </w:p>
    <w:p w14:paraId="4DAF75A2" w14:textId="77777777" w:rsidR="00DB69F3" w:rsidRPr="00DB69F3" w:rsidRDefault="00DB69F3" w:rsidP="00DB69F3">
      <w:pPr>
        <w:tabs>
          <w:tab w:val="left" w:pos="3159"/>
        </w:tabs>
        <w:spacing w:after="0" w:line="240" w:lineRule="auto"/>
        <w:jc w:val="both"/>
        <w:rPr>
          <w:sz w:val="18"/>
          <w:szCs w:val="18"/>
        </w:rPr>
      </w:pPr>
    </w:p>
    <w:p w14:paraId="5F40969A" w14:textId="77777777" w:rsidR="002C209B" w:rsidRDefault="006B4BBD" w:rsidP="006B4BBD">
      <w:pPr>
        <w:tabs>
          <w:tab w:val="left" w:pos="6362"/>
        </w:tabs>
        <w:jc w:val="both"/>
      </w:pPr>
      <w:r>
        <w:tab/>
      </w:r>
    </w:p>
    <w:p w14:paraId="4BDE681D" w14:textId="77777777" w:rsidR="006B4BBD" w:rsidRPr="001201A3" w:rsidRDefault="006B4BBD" w:rsidP="006B4BBD">
      <w:pPr>
        <w:tabs>
          <w:tab w:val="left" w:pos="6362"/>
        </w:tabs>
        <w:jc w:val="both"/>
      </w:pPr>
      <w:r>
        <w:tab/>
      </w:r>
      <w:r w:rsidRPr="001201A3">
        <w:t>…………………………………………..</w:t>
      </w:r>
    </w:p>
    <w:p w14:paraId="2E4CF608" w14:textId="77777777" w:rsidR="0002620D" w:rsidRDefault="006B4BBD" w:rsidP="000946EC">
      <w:pPr>
        <w:tabs>
          <w:tab w:val="left" w:pos="3159"/>
        </w:tabs>
        <w:jc w:val="both"/>
      </w:pPr>
      <w:r w:rsidRPr="001201A3">
        <w:tab/>
      </w:r>
      <w:r w:rsidRPr="001201A3">
        <w:tab/>
      </w:r>
      <w:r w:rsidRPr="001201A3">
        <w:tab/>
      </w:r>
      <w:r w:rsidRPr="001201A3">
        <w:tab/>
      </w:r>
      <w:r w:rsidRPr="001201A3">
        <w:tab/>
      </w:r>
      <w:r w:rsidRPr="001201A3">
        <w:tab/>
      </w:r>
      <w:r>
        <w:t>Data i podpis</w:t>
      </w:r>
      <w:r w:rsidR="003A5F78">
        <w:t xml:space="preserve"> </w:t>
      </w:r>
      <w:r>
        <w:t>wnioskodawcy</w:t>
      </w:r>
    </w:p>
    <w:p w14:paraId="59874E0C" w14:textId="77777777" w:rsidR="00373E4A" w:rsidRPr="001201A3" w:rsidRDefault="00704EE3" w:rsidP="000946EC">
      <w:pPr>
        <w:tabs>
          <w:tab w:val="left" w:pos="3159"/>
        </w:tabs>
        <w:jc w:val="both"/>
      </w:pPr>
      <w:r>
        <w:t xml:space="preserve">Wypełnia PUP: </w:t>
      </w:r>
      <w:r w:rsidR="00373E4A" w:rsidRPr="001201A3">
        <w:t>Opinia Doradcy Klienta………………………………………………………………………</w:t>
      </w:r>
      <w:r w:rsidR="001201A3">
        <w:t>….</w:t>
      </w:r>
      <w:r>
        <w:t>……..……………</w:t>
      </w:r>
    </w:p>
    <w:p w14:paraId="36CA0497" w14:textId="77777777" w:rsidR="00373E4A" w:rsidRPr="001201A3" w:rsidRDefault="00373E4A" w:rsidP="000946EC">
      <w:pPr>
        <w:tabs>
          <w:tab w:val="left" w:pos="3159"/>
        </w:tabs>
        <w:jc w:val="both"/>
      </w:pPr>
      <w:r w:rsidRPr="001201A3">
        <w:t>………………………………………………………………………………………………………………………………</w:t>
      </w:r>
      <w:r w:rsidR="001201A3">
        <w:t>…..</w:t>
      </w:r>
      <w:r w:rsidRPr="001201A3">
        <w:t>………………………..</w:t>
      </w:r>
    </w:p>
    <w:p w14:paraId="7F1EF3B6" w14:textId="77777777" w:rsidR="00567783" w:rsidRPr="001201A3" w:rsidRDefault="00373E4A" w:rsidP="000946EC">
      <w:pPr>
        <w:tabs>
          <w:tab w:val="left" w:pos="3159"/>
        </w:tabs>
        <w:jc w:val="both"/>
      </w:pPr>
      <w:r w:rsidRPr="001201A3">
        <w:t>………………………………………………………………………………………………………………………………………</w:t>
      </w:r>
      <w:r w:rsidR="001201A3">
        <w:t>…..</w:t>
      </w:r>
      <w:r w:rsidRPr="001201A3">
        <w:t>………………..</w:t>
      </w:r>
    </w:p>
    <w:p w14:paraId="61788BAB" w14:textId="77777777" w:rsidR="00567783" w:rsidRPr="001201A3" w:rsidRDefault="00567783" w:rsidP="00567783">
      <w:pPr>
        <w:tabs>
          <w:tab w:val="left" w:pos="3159"/>
        </w:tabs>
        <w:jc w:val="both"/>
      </w:pPr>
      <w:r w:rsidRPr="001201A3">
        <w:t>Wniosek został rozpatrzony pozytywnie/ negatywnie*</w:t>
      </w:r>
    </w:p>
    <w:p w14:paraId="68931761" w14:textId="77777777" w:rsidR="00567783" w:rsidRPr="001201A3" w:rsidRDefault="00567783" w:rsidP="00567783">
      <w:pPr>
        <w:tabs>
          <w:tab w:val="left" w:pos="3159"/>
        </w:tabs>
        <w:jc w:val="both"/>
      </w:pPr>
      <w:r w:rsidRPr="001201A3">
        <w:t>………………………………………………………………………………………………………………</w:t>
      </w:r>
      <w:r w:rsidR="001201A3">
        <w:t>…</w:t>
      </w:r>
      <w:r w:rsidRPr="001201A3">
        <w:t>………………………………………..</w:t>
      </w:r>
    </w:p>
    <w:p w14:paraId="6DF4D288" w14:textId="77777777" w:rsidR="00567783" w:rsidRPr="001201A3" w:rsidRDefault="00567783" w:rsidP="00567783">
      <w:pPr>
        <w:tabs>
          <w:tab w:val="left" w:pos="3159"/>
        </w:tabs>
        <w:jc w:val="both"/>
      </w:pPr>
      <w:r w:rsidRPr="001201A3">
        <w:t>…………………………………………………………………………………………………………………………</w:t>
      </w:r>
      <w:r w:rsidR="001201A3">
        <w:t>…</w:t>
      </w:r>
      <w:r w:rsidRPr="001201A3">
        <w:t>……………………………..</w:t>
      </w:r>
    </w:p>
    <w:p w14:paraId="643D93A1" w14:textId="77777777" w:rsidR="00567783" w:rsidRPr="001201A3" w:rsidRDefault="00567783" w:rsidP="00567783">
      <w:pPr>
        <w:tabs>
          <w:tab w:val="left" w:pos="3159"/>
        </w:tabs>
        <w:jc w:val="both"/>
      </w:pPr>
      <w:r w:rsidRPr="001201A3">
        <w:t>*Niepotrzebne skreślić</w:t>
      </w:r>
      <w:r w:rsidRPr="001201A3">
        <w:tab/>
      </w:r>
      <w:r w:rsidRPr="001201A3">
        <w:tab/>
      </w:r>
      <w:r w:rsidRPr="001201A3">
        <w:tab/>
      </w:r>
      <w:r w:rsidRPr="001201A3">
        <w:tab/>
      </w:r>
      <w:r w:rsidRPr="001201A3">
        <w:tab/>
      </w:r>
      <w:r w:rsidRPr="001201A3">
        <w:tab/>
      </w:r>
    </w:p>
    <w:p w14:paraId="29557ACE" w14:textId="77777777" w:rsidR="00567783" w:rsidRPr="001201A3" w:rsidRDefault="00567783" w:rsidP="00567783">
      <w:pPr>
        <w:tabs>
          <w:tab w:val="left" w:pos="3159"/>
        </w:tabs>
        <w:jc w:val="both"/>
      </w:pPr>
      <w:r w:rsidRPr="001201A3">
        <w:tab/>
      </w:r>
      <w:r w:rsidRPr="001201A3">
        <w:tab/>
      </w:r>
      <w:r w:rsidRPr="001201A3">
        <w:tab/>
      </w:r>
      <w:r w:rsidR="00086BDC">
        <w:tab/>
      </w:r>
      <w:r w:rsidRPr="001201A3">
        <w:tab/>
        <w:t xml:space="preserve">          ……………………………………….</w:t>
      </w:r>
    </w:p>
    <w:p w14:paraId="4F54F937" w14:textId="77777777" w:rsidR="00704EE3" w:rsidRDefault="00567783" w:rsidP="0084553A">
      <w:pPr>
        <w:tabs>
          <w:tab w:val="left" w:pos="3159"/>
        </w:tabs>
        <w:jc w:val="both"/>
      </w:pPr>
      <w:r w:rsidRPr="001201A3">
        <w:tab/>
      </w:r>
      <w:r w:rsidRPr="001201A3">
        <w:tab/>
      </w:r>
      <w:r w:rsidRPr="001201A3">
        <w:tab/>
      </w:r>
      <w:r w:rsidRPr="001201A3">
        <w:tab/>
      </w:r>
      <w:r w:rsidRPr="001201A3">
        <w:tab/>
        <w:t>Podpi</w:t>
      </w:r>
      <w:r w:rsidR="00DD59F9">
        <w:t>s pracownika merytorycznego</w:t>
      </w:r>
    </w:p>
    <w:p w14:paraId="09E99EA8" w14:textId="77777777" w:rsidR="00164704" w:rsidRDefault="00164704" w:rsidP="0084553A">
      <w:pPr>
        <w:tabs>
          <w:tab w:val="left" w:pos="3159"/>
        </w:tabs>
        <w:jc w:val="both"/>
        <w:sectPr w:rsidR="00164704" w:rsidSect="0016470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78472E" w14:textId="77777777" w:rsidR="002C209B" w:rsidRDefault="002C209B" w:rsidP="00B650C9"/>
    <w:p w14:paraId="3B4F99BC" w14:textId="77777777" w:rsidR="00B650C9" w:rsidRDefault="00B650C9" w:rsidP="00B650C9">
      <w:r>
        <w:t>………………………………………….</w:t>
      </w:r>
      <w:r>
        <w:tab/>
      </w:r>
      <w:r>
        <w:tab/>
        <w:t xml:space="preserve">                               </w:t>
      </w:r>
      <w:r w:rsidR="006A1277">
        <w:t xml:space="preserve">                        </w:t>
      </w:r>
      <w:r>
        <w:t xml:space="preserve">Krapkowice, dnia ……………………… </w:t>
      </w:r>
    </w:p>
    <w:p w14:paraId="77C99BF5" w14:textId="77777777" w:rsidR="00B650C9" w:rsidRDefault="00EA25D2" w:rsidP="00B650C9">
      <w:r>
        <w:t>Imię i N</w:t>
      </w:r>
      <w:r w:rsidR="00B650C9">
        <w:t>azwisko</w:t>
      </w:r>
    </w:p>
    <w:p w14:paraId="0C70FDF8" w14:textId="77777777" w:rsidR="00B650C9" w:rsidRPr="00B650C9" w:rsidRDefault="00B650C9" w:rsidP="00B650C9">
      <w:pPr>
        <w:rPr>
          <w:rFonts w:ascii="Symbol" w:eastAsia="Calibri" w:hAnsi="Symbol" w:cs="Symbol"/>
          <w:sz w:val="60"/>
          <w:szCs w:val="60"/>
        </w:rPr>
      </w:pPr>
      <w:r w:rsidRPr="00AF3869">
        <w:rPr>
          <w:rFonts w:ascii="Symbol" w:eastAsia="Calibri" w:hAnsi="Symbol" w:cs="Symbol"/>
          <w:sz w:val="60"/>
          <w:szCs w:val="60"/>
          <w:lang w:val="en-US"/>
        </w:rPr>
        <w:t></w:t>
      </w:r>
      <w:r w:rsidRPr="00AF3869">
        <w:rPr>
          <w:rFonts w:ascii="Symbol" w:eastAsia="Calibri" w:hAnsi="Symbol" w:cs="Symbol"/>
          <w:sz w:val="60"/>
          <w:szCs w:val="60"/>
          <w:lang w:val="en-US"/>
        </w:rPr>
        <w:t></w:t>
      </w:r>
      <w:r w:rsidRPr="00AF3869">
        <w:rPr>
          <w:rFonts w:ascii="Symbol" w:eastAsia="Calibri" w:hAnsi="Symbol" w:cs="Symbol"/>
          <w:sz w:val="60"/>
          <w:szCs w:val="60"/>
          <w:lang w:val="en-US"/>
        </w:rPr>
        <w:t></w:t>
      </w:r>
      <w:r w:rsidRPr="00AF3869">
        <w:rPr>
          <w:rFonts w:ascii="Symbol" w:eastAsia="Calibri" w:hAnsi="Symbol" w:cs="Symbol"/>
          <w:sz w:val="60"/>
          <w:szCs w:val="60"/>
          <w:lang w:val="en-US"/>
        </w:rPr>
        <w:t></w:t>
      </w:r>
      <w:r w:rsidRPr="00AF3869">
        <w:rPr>
          <w:rFonts w:ascii="Symbol" w:eastAsia="Calibri" w:hAnsi="Symbol" w:cs="Symbol"/>
          <w:sz w:val="60"/>
          <w:szCs w:val="60"/>
          <w:lang w:val="en-US"/>
        </w:rPr>
        <w:t></w:t>
      </w:r>
      <w:r w:rsidRPr="00AF3869">
        <w:rPr>
          <w:rFonts w:ascii="Symbol" w:eastAsia="Calibri" w:hAnsi="Symbol" w:cs="Symbol"/>
          <w:sz w:val="60"/>
          <w:szCs w:val="60"/>
          <w:lang w:val="en-US"/>
        </w:rPr>
        <w:t></w:t>
      </w:r>
      <w:r w:rsidRPr="00AF3869">
        <w:rPr>
          <w:rFonts w:ascii="Symbol" w:eastAsia="Calibri" w:hAnsi="Symbol" w:cs="Symbol"/>
          <w:sz w:val="60"/>
          <w:szCs w:val="60"/>
          <w:lang w:val="en-US"/>
        </w:rPr>
        <w:t></w:t>
      </w:r>
      <w:r w:rsidRPr="00AF3869">
        <w:rPr>
          <w:rFonts w:ascii="Symbol" w:eastAsia="Calibri" w:hAnsi="Symbol" w:cs="Symbol"/>
          <w:sz w:val="60"/>
          <w:szCs w:val="60"/>
          <w:lang w:val="en-US"/>
        </w:rPr>
        <w:t></w:t>
      </w:r>
      <w:r w:rsidRPr="00AF3869">
        <w:rPr>
          <w:rFonts w:ascii="Symbol" w:eastAsia="Calibri" w:hAnsi="Symbol" w:cs="Symbol"/>
          <w:sz w:val="60"/>
          <w:szCs w:val="60"/>
          <w:lang w:val="en-US"/>
        </w:rPr>
        <w:t></w:t>
      </w:r>
      <w:r w:rsidRPr="00AF3869">
        <w:rPr>
          <w:rFonts w:ascii="Symbol" w:eastAsia="Calibri" w:hAnsi="Symbol" w:cs="Symbol"/>
          <w:sz w:val="60"/>
          <w:szCs w:val="60"/>
          <w:lang w:val="en-US"/>
        </w:rPr>
        <w:t></w:t>
      </w:r>
      <w:r w:rsidRPr="00AF3869">
        <w:rPr>
          <w:rFonts w:ascii="Symbol" w:eastAsia="Calibri" w:hAnsi="Symbol" w:cs="Symbol"/>
          <w:sz w:val="60"/>
          <w:szCs w:val="60"/>
          <w:lang w:val="en-US"/>
        </w:rPr>
        <w:t></w:t>
      </w:r>
    </w:p>
    <w:p w14:paraId="65CBBF39" w14:textId="77777777" w:rsidR="00B650C9" w:rsidRDefault="00B650C9" w:rsidP="00B650C9">
      <w:pPr>
        <w:spacing w:line="240" w:lineRule="auto"/>
        <w:contextualSpacing/>
      </w:pPr>
      <w:r w:rsidRPr="00AF3869">
        <w:rPr>
          <w:i/>
          <w:sz w:val="18"/>
          <w:szCs w:val="18"/>
        </w:rPr>
        <w:t>PESEL</w:t>
      </w:r>
      <w:r>
        <w:t xml:space="preserve">                                                                                                                  Powiatowy Urząd Pracy</w:t>
      </w:r>
    </w:p>
    <w:p w14:paraId="5473ED62" w14:textId="77777777" w:rsidR="006A1277" w:rsidRDefault="00B650C9" w:rsidP="006A1277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w Krapkowicach</w:t>
      </w:r>
    </w:p>
    <w:p w14:paraId="7E66B638" w14:textId="77777777" w:rsidR="006A1277" w:rsidRDefault="006A1277" w:rsidP="006A1277">
      <w:pPr>
        <w:spacing w:line="240" w:lineRule="auto"/>
        <w:contextualSpacing/>
      </w:pPr>
    </w:p>
    <w:p w14:paraId="45697895" w14:textId="77777777" w:rsidR="006A1277" w:rsidRDefault="006A1277" w:rsidP="006A1277">
      <w:pPr>
        <w:spacing w:line="240" w:lineRule="auto"/>
        <w:contextualSpacing/>
      </w:pPr>
    </w:p>
    <w:p w14:paraId="7A43B7E1" w14:textId="77777777" w:rsidR="006A1277" w:rsidRDefault="006A1277" w:rsidP="006A1277">
      <w:pPr>
        <w:spacing w:line="240" w:lineRule="auto"/>
        <w:contextualSpacing/>
      </w:pPr>
    </w:p>
    <w:p w14:paraId="12F22515" w14:textId="77777777" w:rsidR="00B650C9" w:rsidRDefault="00B650C9" w:rsidP="006A1277">
      <w:pPr>
        <w:spacing w:line="240" w:lineRule="auto"/>
        <w:contextualSpacing/>
      </w:pPr>
      <w:r>
        <w:t xml:space="preserve">W przypadku przyznania bonu na zasiedlenie proszę o przekazanie </w:t>
      </w:r>
      <w:r w:rsidR="006A1277">
        <w:t xml:space="preserve">  </w:t>
      </w:r>
      <w:r>
        <w:t xml:space="preserve">przyznanej </w:t>
      </w:r>
      <w:r w:rsidR="006A1277">
        <w:t xml:space="preserve">  kwoty bonu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85514C" w14:textId="77777777" w:rsidR="006A1277" w:rsidRDefault="006A1277" w:rsidP="006A1277">
      <w:pPr>
        <w:spacing w:line="360" w:lineRule="auto"/>
        <w:jc w:val="both"/>
      </w:pPr>
      <w:r>
        <w:t>do banku ..........................................................................................................................</w:t>
      </w:r>
    </w:p>
    <w:p w14:paraId="0B8CB312" w14:textId="77777777" w:rsidR="006A1277" w:rsidRDefault="006A1277" w:rsidP="006A1277">
      <w:pPr>
        <w:spacing w:line="360" w:lineRule="auto"/>
        <w:jc w:val="both"/>
      </w:pPr>
      <w:r>
        <w:t>numer konta:</w:t>
      </w:r>
    </w:p>
    <w:p w14:paraId="2FBE60BA" w14:textId="77777777" w:rsidR="00B650C9" w:rsidRPr="006A1277" w:rsidRDefault="00B650C9" w:rsidP="006A1277">
      <w:pPr>
        <w:spacing w:line="360" w:lineRule="auto"/>
        <w:jc w:val="both"/>
      </w:pP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t xml:space="preserve"> </w:t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t xml:space="preserve"> </w:t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t xml:space="preserve"> </w:t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t xml:space="preserve"> </w:t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t xml:space="preserve"> </w:t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t xml:space="preserve"> </w:t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t xml:space="preserve"> </w:t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</w:p>
    <w:p w14:paraId="35919956" w14:textId="77777777" w:rsidR="00164704" w:rsidRDefault="00B650C9" w:rsidP="00B650C9">
      <w:pPr>
        <w:ind w:right="-289"/>
        <w:contextualSpacing/>
        <w:jc w:val="both"/>
      </w:pPr>
      <w:r>
        <w:t>Wyrażam zgodę na przetwarzanie moich danych osobowych w celu wypłaty przyznanej</w:t>
      </w:r>
      <w:r w:rsidR="00164704">
        <w:t xml:space="preserve">      </w:t>
      </w:r>
    </w:p>
    <w:p w14:paraId="2DB442F2" w14:textId="77777777" w:rsidR="00B650C9" w:rsidRDefault="00B650C9" w:rsidP="00B650C9">
      <w:pPr>
        <w:ind w:right="-289"/>
        <w:contextualSpacing/>
        <w:jc w:val="both"/>
      </w:pPr>
      <w:r>
        <w:t>kwoty bonu na zasiedlenie.</w:t>
      </w:r>
    </w:p>
    <w:p w14:paraId="77791B6C" w14:textId="77777777" w:rsidR="00B650C9" w:rsidRDefault="00B650C9" w:rsidP="00B650C9">
      <w:pPr>
        <w:ind w:right="-289"/>
        <w:contextualSpacing/>
        <w:jc w:val="both"/>
      </w:pPr>
      <w:r>
        <w:t xml:space="preserve">Mam prawo do wycofania swojej zgody w dowolnym momencie. </w:t>
      </w:r>
    </w:p>
    <w:p w14:paraId="7C1DF272" w14:textId="77777777" w:rsidR="00B650C9" w:rsidRDefault="00B650C9" w:rsidP="00B650C9">
      <w:pPr>
        <w:ind w:right="-289"/>
        <w:contextualSpacing/>
        <w:jc w:val="both"/>
      </w:pPr>
      <w:r>
        <w:t>(Dz. Urz. UE L</w:t>
      </w:r>
      <w:r w:rsidR="006C15A7">
        <w:t xml:space="preserve"> </w:t>
      </w:r>
      <w:r>
        <w:t>2016.119.1)</w:t>
      </w:r>
    </w:p>
    <w:p w14:paraId="23EAF521" w14:textId="77777777" w:rsidR="00B650C9" w:rsidRDefault="00B650C9" w:rsidP="00B650C9">
      <w:pPr>
        <w:ind w:right="-289"/>
        <w:contextualSpacing/>
        <w:jc w:val="both"/>
      </w:pPr>
    </w:p>
    <w:p w14:paraId="07CAB441" w14:textId="77777777" w:rsidR="00B650C9" w:rsidRDefault="00B650C9" w:rsidP="00B650C9">
      <w:pPr>
        <w:ind w:right="-289"/>
        <w:contextualSpacing/>
        <w:jc w:val="both"/>
      </w:pPr>
    </w:p>
    <w:p w14:paraId="0671DD1C" w14:textId="77777777" w:rsidR="00B650C9" w:rsidRDefault="00B650C9" w:rsidP="00B650C9">
      <w:pPr>
        <w:ind w:right="-289"/>
        <w:contextualSpacing/>
        <w:jc w:val="both"/>
      </w:pPr>
    </w:p>
    <w:p w14:paraId="593C3730" w14:textId="77777777" w:rsidR="00B650C9" w:rsidRDefault="00B650C9" w:rsidP="00B650C9">
      <w:pPr>
        <w:ind w:right="-289"/>
        <w:contextualSpacing/>
        <w:jc w:val="both"/>
      </w:pPr>
    </w:p>
    <w:p w14:paraId="761E193B" w14:textId="77777777" w:rsidR="00B650C9" w:rsidRDefault="00B650C9" w:rsidP="00B650C9">
      <w:pPr>
        <w:ind w:right="-289"/>
        <w:contextualSpacing/>
        <w:jc w:val="both"/>
      </w:pPr>
    </w:p>
    <w:p w14:paraId="7BBAE2BE" w14:textId="77777777" w:rsidR="00B650C9" w:rsidRDefault="00B650C9" w:rsidP="00B650C9">
      <w:pPr>
        <w:spacing w:line="240" w:lineRule="auto"/>
        <w:ind w:right="-289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14:paraId="4B998C08" w14:textId="77777777" w:rsidR="00FB1F3F" w:rsidRPr="00F91E24" w:rsidRDefault="00164704" w:rsidP="00A97439">
      <w:pPr>
        <w:spacing w:line="240" w:lineRule="auto"/>
        <w:ind w:right="-289"/>
        <w:contextualSpacing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A97439">
        <w:t>Podpis</w:t>
      </w:r>
    </w:p>
    <w:sectPr w:rsidR="00FB1F3F" w:rsidRPr="00F91E24" w:rsidSect="006A12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0EB4" w14:textId="77777777" w:rsidR="009A681C" w:rsidRDefault="009A681C" w:rsidP="00E75734">
      <w:pPr>
        <w:spacing w:after="0" w:line="240" w:lineRule="auto"/>
      </w:pPr>
      <w:r>
        <w:separator/>
      </w:r>
    </w:p>
  </w:endnote>
  <w:endnote w:type="continuationSeparator" w:id="0">
    <w:p w14:paraId="1673E028" w14:textId="77777777" w:rsidR="009A681C" w:rsidRDefault="009A681C" w:rsidP="00E75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1FC6" w14:textId="77777777" w:rsidR="006A1277" w:rsidRDefault="006A1277">
    <w:pPr>
      <w:pStyle w:val="Stopka"/>
      <w:jc w:val="right"/>
      <w:rPr>
        <w:rFonts w:asciiTheme="majorHAnsi" w:hAnsiTheme="majorHAnsi"/>
        <w:sz w:val="28"/>
        <w:szCs w:val="28"/>
      </w:rPr>
    </w:pPr>
  </w:p>
  <w:p w14:paraId="24BBEE62" w14:textId="77777777" w:rsidR="002C209B" w:rsidRDefault="00BF2395" w:rsidP="002C209B">
    <w:pPr>
      <w:pStyle w:val="Stopka"/>
      <w:jc w:val="center"/>
      <w:rPr>
        <w:rFonts w:ascii="Calibri" w:hAnsi="Calibri" w:cs="Calibri"/>
        <w:sz w:val="14"/>
        <w:szCs w:val="14"/>
      </w:rPr>
    </w:pPr>
    <w:r>
      <w:rPr>
        <w:noProof/>
      </w:rPr>
      <w:pict w14:anchorId="6B9E481E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1026" type="#_x0000_t32" style="position:absolute;left:0;text-align:left;margin-left:-37.15pt;margin-top:-4.6pt;width:531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"/>
      </w:pict>
    </w:r>
    <w:r w:rsidR="002C209B">
      <w:rPr>
        <w:rFonts w:ascii="Calibri" w:hAnsi="Calibri" w:cs="Calibri"/>
        <w:sz w:val="14"/>
        <w:szCs w:val="14"/>
      </w:rPr>
      <w:t xml:space="preserve">Projekt „Aktywizacja zawodowa osób pozostających bez zatrudnienia realizowana przez PUP Krapkowice (I)” </w:t>
    </w:r>
    <w:r w:rsidR="002C209B">
      <w:rPr>
        <w:rFonts w:ascii="Calibri" w:hAnsi="Calibri" w:cs="Calibri"/>
        <w:sz w:val="14"/>
        <w:szCs w:val="14"/>
      </w:rPr>
      <w:br/>
      <w:t xml:space="preserve">współfinansowany jest przez Unię Europejską ze środków Europejskiego Funduszu Społecznego Plus (EFS+)  </w:t>
    </w:r>
    <w:r w:rsidR="002C209B">
      <w:rPr>
        <w:rFonts w:ascii="Calibri" w:hAnsi="Calibri" w:cs="Calibri"/>
        <w:sz w:val="14"/>
        <w:szCs w:val="14"/>
      </w:rPr>
      <w:br/>
      <w:t>w ramach Programu Regionalnego Fundusze Europejskie dla Opolskiego 2021-2027</w:t>
    </w:r>
  </w:p>
  <w:p w14:paraId="58B4FE64" w14:textId="77777777" w:rsidR="002C209B" w:rsidRPr="00416417" w:rsidRDefault="002C209B" w:rsidP="002C209B">
    <w:pPr>
      <w:pStyle w:val="Stopka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Oś Priorytetowa 5 Fundusze Europejskie wspierające opolski rynek pracy i edukację </w:t>
    </w:r>
    <w:r>
      <w:rPr>
        <w:rFonts w:ascii="Calibri" w:hAnsi="Calibri" w:cs="Calibri"/>
        <w:sz w:val="14"/>
        <w:szCs w:val="14"/>
      </w:rPr>
      <w:br/>
      <w:t>Działanie 5.1 Aktywizacja zawodowa osób pozostających bez zatrudnienia realizowana przez PUP</w:t>
    </w:r>
  </w:p>
  <w:p w14:paraId="32902589" w14:textId="77777777" w:rsidR="006A1277" w:rsidRDefault="006A12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8C229" w14:textId="77777777" w:rsidR="009A681C" w:rsidRDefault="009A681C" w:rsidP="00E75734">
      <w:pPr>
        <w:spacing w:after="0" w:line="240" w:lineRule="auto"/>
      </w:pPr>
      <w:r>
        <w:separator/>
      </w:r>
    </w:p>
  </w:footnote>
  <w:footnote w:type="continuationSeparator" w:id="0">
    <w:p w14:paraId="4E5B9A0D" w14:textId="77777777" w:rsidR="009A681C" w:rsidRDefault="009A681C" w:rsidP="00E75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A8328" w14:textId="77777777" w:rsidR="002C209B" w:rsidRDefault="002C209B">
    <w:pPr>
      <w:pStyle w:val="Nagwek"/>
    </w:pPr>
    <w:r>
      <w:rPr>
        <w:noProof/>
        <w:sz w:val="18"/>
        <w:szCs w:val="18"/>
        <w:lang w:eastAsia="pl-PL"/>
      </w:rPr>
      <w:drawing>
        <wp:inline distT="0" distB="0" distL="0" distR="0" wp14:anchorId="40B389C9" wp14:editId="42B9C3EE">
          <wp:extent cx="5742940" cy="600075"/>
          <wp:effectExtent l="0" t="0" r="0" b="9525"/>
          <wp:docPr id="143466734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9D6475D8"/>
    <w:name w:val="WW8Num1"/>
    <w:lvl w:ilvl="0">
      <w:start w:val="1"/>
      <w:numFmt w:val="lowerLetter"/>
      <w:lvlText w:val="%1)"/>
      <w:lvlJc w:val="left"/>
      <w:pPr>
        <w:tabs>
          <w:tab w:val="num" w:pos="-282"/>
        </w:tabs>
        <w:ind w:left="786" w:hanging="360"/>
      </w:pPr>
      <w:rPr>
        <w:lang w:val="pl-PL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-654"/>
        </w:tabs>
        <w:ind w:left="786" w:hanging="360"/>
      </w:pPr>
    </w:lvl>
  </w:abstractNum>
  <w:abstractNum w:abstractNumId="4" w15:restartNumberingAfterBreak="0">
    <w:nsid w:val="15506168"/>
    <w:multiLevelType w:val="hybridMultilevel"/>
    <w:tmpl w:val="AE045C98"/>
    <w:lvl w:ilvl="0" w:tplc="489050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152924">
    <w:abstractNumId w:val="0"/>
  </w:num>
  <w:num w:numId="2" w16cid:durableId="2026130715">
    <w:abstractNumId w:val="1"/>
  </w:num>
  <w:num w:numId="3" w16cid:durableId="1797865823">
    <w:abstractNumId w:val="2"/>
  </w:num>
  <w:num w:numId="4" w16cid:durableId="1186796254">
    <w:abstractNumId w:val="3"/>
  </w:num>
  <w:num w:numId="5" w16cid:durableId="15012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  <o:rules v:ext="edit"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2C0"/>
    <w:rsid w:val="000029E0"/>
    <w:rsid w:val="00003E6C"/>
    <w:rsid w:val="0002620D"/>
    <w:rsid w:val="00031201"/>
    <w:rsid w:val="00046E2E"/>
    <w:rsid w:val="00073ED4"/>
    <w:rsid w:val="00086BDC"/>
    <w:rsid w:val="00086F28"/>
    <w:rsid w:val="00087395"/>
    <w:rsid w:val="000946EC"/>
    <w:rsid w:val="00095E1D"/>
    <w:rsid w:val="000C45FF"/>
    <w:rsid w:val="000F6876"/>
    <w:rsid w:val="001201A3"/>
    <w:rsid w:val="00134F07"/>
    <w:rsid w:val="001452C0"/>
    <w:rsid w:val="00164704"/>
    <w:rsid w:val="00221F8E"/>
    <w:rsid w:val="002306C0"/>
    <w:rsid w:val="00245FD0"/>
    <w:rsid w:val="0028676F"/>
    <w:rsid w:val="002C209B"/>
    <w:rsid w:val="002C2EB8"/>
    <w:rsid w:val="002C3843"/>
    <w:rsid w:val="002E2AD1"/>
    <w:rsid w:val="002E6956"/>
    <w:rsid w:val="00301570"/>
    <w:rsid w:val="00343667"/>
    <w:rsid w:val="00364297"/>
    <w:rsid w:val="00373E4A"/>
    <w:rsid w:val="003835DE"/>
    <w:rsid w:val="00393806"/>
    <w:rsid w:val="003A5F78"/>
    <w:rsid w:val="003F26EB"/>
    <w:rsid w:val="003F4259"/>
    <w:rsid w:val="00406908"/>
    <w:rsid w:val="0041624F"/>
    <w:rsid w:val="00427BF7"/>
    <w:rsid w:val="004357EB"/>
    <w:rsid w:val="00457F03"/>
    <w:rsid w:val="00464FCA"/>
    <w:rsid w:val="00496558"/>
    <w:rsid w:val="004A1850"/>
    <w:rsid w:val="004E01D1"/>
    <w:rsid w:val="004F64A8"/>
    <w:rsid w:val="00505860"/>
    <w:rsid w:val="00556D1A"/>
    <w:rsid w:val="00567783"/>
    <w:rsid w:val="00570FBB"/>
    <w:rsid w:val="00576A61"/>
    <w:rsid w:val="00586FDE"/>
    <w:rsid w:val="00592095"/>
    <w:rsid w:val="00597C3E"/>
    <w:rsid w:val="005A2C7A"/>
    <w:rsid w:val="005A4D9E"/>
    <w:rsid w:val="005C36C8"/>
    <w:rsid w:val="005D24BF"/>
    <w:rsid w:val="005E3043"/>
    <w:rsid w:val="005E7D27"/>
    <w:rsid w:val="005F7ECB"/>
    <w:rsid w:val="00603C2B"/>
    <w:rsid w:val="00617D3D"/>
    <w:rsid w:val="006A1277"/>
    <w:rsid w:val="006A7B43"/>
    <w:rsid w:val="006B4BBD"/>
    <w:rsid w:val="006C15A7"/>
    <w:rsid w:val="006E23A2"/>
    <w:rsid w:val="006E55A3"/>
    <w:rsid w:val="006F5E77"/>
    <w:rsid w:val="00704EE3"/>
    <w:rsid w:val="007309E5"/>
    <w:rsid w:val="00732A04"/>
    <w:rsid w:val="00760664"/>
    <w:rsid w:val="0076584D"/>
    <w:rsid w:val="00767B04"/>
    <w:rsid w:val="007A779F"/>
    <w:rsid w:val="007C2EFA"/>
    <w:rsid w:val="007E022A"/>
    <w:rsid w:val="007F50D4"/>
    <w:rsid w:val="00802197"/>
    <w:rsid w:val="00805418"/>
    <w:rsid w:val="00813919"/>
    <w:rsid w:val="00835DD0"/>
    <w:rsid w:val="0084553A"/>
    <w:rsid w:val="00851E61"/>
    <w:rsid w:val="00854B62"/>
    <w:rsid w:val="00857217"/>
    <w:rsid w:val="0089368F"/>
    <w:rsid w:val="008D321A"/>
    <w:rsid w:val="008E36AD"/>
    <w:rsid w:val="008F3A74"/>
    <w:rsid w:val="009012E2"/>
    <w:rsid w:val="0091193E"/>
    <w:rsid w:val="0094272E"/>
    <w:rsid w:val="0096594A"/>
    <w:rsid w:val="009909C3"/>
    <w:rsid w:val="009A681C"/>
    <w:rsid w:val="009B4EBB"/>
    <w:rsid w:val="009D1F23"/>
    <w:rsid w:val="009E337F"/>
    <w:rsid w:val="009F5E7D"/>
    <w:rsid w:val="00A27545"/>
    <w:rsid w:val="00A44435"/>
    <w:rsid w:val="00A52640"/>
    <w:rsid w:val="00A55CEE"/>
    <w:rsid w:val="00A85730"/>
    <w:rsid w:val="00A97439"/>
    <w:rsid w:val="00A97F57"/>
    <w:rsid w:val="00AB5B11"/>
    <w:rsid w:val="00AC325D"/>
    <w:rsid w:val="00AD29D5"/>
    <w:rsid w:val="00AD7E46"/>
    <w:rsid w:val="00B33DC2"/>
    <w:rsid w:val="00B42458"/>
    <w:rsid w:val="00B616CA"/>
    <w:rsid w:val="00B650C9"/>
    <w:rsid w:val="00B67031"/>
    <w:rsid w:val="00B721F0"/>
    <w:rsid w:val="00B73024"/>
    <w:rsid w:val="00B73E99"/>
    <w:rsid w:val="00BA4A6C"/>
    <w:rsid w:val="00BC71CC"/>
    <w:rsid w:val="00BC76ED"/>
    <w:rsid w:val="00BD13B9"/>
    <w:rsid w:val="00BE7BCA"/>
    <w:rsid w:val="00BF2395"/>
    <w:rsid w:val="00C23C36"/>
    <w:rsid w:val="00C406CD"/>
    <w:rsid w:val="00C4444B"/>
    <w:rsid w:val="00CF30D7"/>
    <w:rsid w:val="00D22136"/>
    <w:rsid w:val="00D26613"/>
    <w:rsid w:val="00D340C1"/>
    <w:rsid w:val="00D522B6"/>
    <w:rsid w:val="00D532EB"/>
    <w:rsid w:val="00D97018"/>
    <w:rsid w:val="00DB69F3"/>
    <w:rsid w:val="00DC08AB"/>
    <w:rsid w:val="00DC7724"/>
    <w:rsid w:val="00DD59F9"/>
    <w:rsid w:val="00DF7371"/>
    <w:rsid w:val="00E05138"/>
    <w:rsid w:val="00E67EA8"/>
    <w:rsid w:val="00E75734"/>
    <w:rsid w:val="00E8434B"/>
    <w:rsid w:val="00EA25D2"/>
    <w:rsid w:val="00EB6211"/>
    <w:rsid w:val="00EC6F52"/>
    <w:rsid w:val="00F00CB6"/>
    <w:rsid w:val="00F63D1F"/>
    <w:rsid w:val="00F70B4C"/>
    <w:rsid w:val="00F86918"/>
    <w:rsid w:val="00F91E24"/>
    <w:rsid w:val="00FB1F3F"/>
    <w:rsid w:val="00FD0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79B3179"/>
  <w15:docId w15:val="{9BE9C166-BA37-4939-B616-E505955D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B4C"/>
  </w:style>
  <w:style w:type="paragraph" w:styleId="Nagwek1">
    <w:name w:val="heading 1"/>
    <w:basedOn w:val="Normalny"/>
    <w:next w:val="Normalny"/>
    <w:link w:val="Nagwek1Znak"/>
    <w:uiPriority w:val="9"/>
    <w:qFormat/>
    <w:rsid w:val="005E7D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33DC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55C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33D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B33D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3D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qFormat/>
    <w:rsid w:val="00B616CA"/>
    <w:pPr>
      <w:ind w:left="720"/>
    </w:pPr>
    <w:rPr>
      <w:rFonts w:ascii="Calibri" w:eastAsia="Calibri" w:hAnsi="Calibri" w:cs="Times New Roman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E7D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5E7D27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5E7D2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dfootnote">
    <w:name w:val="sdfootnote"/>
    <w:basedOn w:val="Normalny"/>
    <w:rsid w:val="005E7D27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55C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B1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5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734"/>
  </w:style>
  <w:style w:type="paragraph" w:styleId="Stopka">
    <w:name w:val="footer"/>
    <w:basedOn w:val="Normalny"/>
    <w:link w:val="StopkaZnak"/>
    <w:uiPriority w:val="99"/>
    <w:unhideWhenUsed/>
    <w:rsid w:val="00E75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B5C6F-860B-4DA5-A4CA-048685F3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m.macyszyn</dc:creator>
  <cp:lastModifiedBy>Justyna Chodurska</cp:lastModifiedBy>
  <cp:revision>14</cp:revision>
  <cp:lastPrinted>2017-07-11T08:14:00Z</cp:lastPrinted>
  <dcterms:created xsi:type="dcterms:W3CDTF">2023-01-26T08:54:00Z</dcterms:created>
  <dcterms:modified xsi:type="dcterms:W3CDTF">2023-06-19T06:40:00Z</dcterms:modified>
</cp:coreProperties>
</file>